
<file path=[Content_Types].xml><?xml version="1.0" encoding="utf-8"?>
<Types xmlns="http://schemas.openxmlformats.org/package/2006/content-types"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docProps/core.xml" ContentType="application/vnd.openxmlformats-package.core-properties+xml"/>
  <Default Extension="xml" ContentType="application/xml"/>
  <Default Extension="bin" ContentType="application/vnd.openxmlformats-officedocument.wordprocessingml.printerSettings"/>
  <Override PartName="/word/webSettings.xml" ContentType="application/vnd.openxmlformats-officedocument.wordprocessingml.webSettings+xml"/>
  <Override PartName="/word/theme/theme1.xml" ContentType="application/vnd.openxmlformats-officedocument.theme+xml"/>
  <Default Extension="rels" ContentType="application/vnd.openxmlformats-package.relationship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fontTable.xml" ContentType="application/vnd.openxmlformats-officedocument.wordprocessingml.fontTable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000000" w:rsidRDefault="007439BE">
      <w:pPr>
        <w:pStyle w:val="Title"/>
      </w:pPr>
    </w:p>
    <w:p w:rsidR="00000000" w:rsidRDefault="007439BE">
      <w:pPr>
        <w:pStyle w:val="Title"/>
        <w:jc w:val="left"/>
        <w:rPr>
          <w:b w:val="0"/>
        </w:rPr>
      </w:pPr>
      <w:r>
        <w:t xml:space="preserve">Alaska Scientists of the Future  </w:t>
      </w:r>
      <w:r>
        <w:tab/>
      </w:r>
      <w:r>
        <w:tab/>
        <w:t xml:space="preserve">Climate Change Monitoring Project </w:t>
      </w:r>
      <w:r>
        <w:tab/>
      </w:r>
      <w:r>
        <w:tab/>
        <w:t>SCORING GUIDE</w:t>
      </w:r>
    </w:p>
    <w:p w:rsidR="00000000" w:rsidRDefault="007439B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 xml:space="preserve">ASOF </w:t>
      </w:r>
      <w:proofErr w:type="gramStart"/>
      <w:r>
        <w:rPr>
          <w:rFonts w:ascii="Times New Roman" w:hAnsi="Times New Roman"/>
          <w:b/>
        </w:rPr>
        <w:t>School  Name</w:t>
      </w:r>
      <w:proofErr w:type="gramEnd"/>
      <w:r>
        <w:rPr>
          <w:rFonts w:ascii="Times New Roman" w:hAnsi="Times New Roman"/>
          <w:b/>
        </w:rPr>
        <w:t>_________________________________________ Date _________________________________________________</w:t>
      </w:r>
    </w:p>
    <w:p w:rsidR="00000000" w:rsidRDefault="007439BE">
      <w:pPr>
        <w:rPr>
          <w:rFonts w:ascii="Times New Roman" w:hAnsi="Times New Roman"/>
          <w:b/>
        </w:rPr>
      </w:pPr>
      <w:r>
        <w:rPr>
          <w:rFonts w:ascii="Times New Roman" w:hAnsi="Times New Roman"/>
          <w:b/>
        </w:rPr>
        <w:t>Project Name ___________________________________________</w:t>
      </w:r>
      <w:r>
        <w:rPr>
          <w:rFonts w:ascii="Times New Roman" w:hAnsi="Times New Roman"/>
          <w:b/>
        </w:rPr>
        <w:t>____________________________________________________</w:t>
      </w:r>
    </w:p>
    <w:p w:rsidR="00000000" w:rsidRDefault="007439BE">
      <w:pPr>
        <w:pStyle w:val="Heading3"/>
        <w:jc w:val="left"/>
      </w:pPr>
    </w:p>
    <w:tbl>
      <w:tblPr>
        <w:tblW w:w="13896" w:type="dxa"/>
        <w:tblInd w:w="1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000"/>
      </w:tblPr>
      <w:tblGrid>
        <w:gridCol w:w="4680"/>
        <w:gridCol w:w="1530"/>
        <w:gridCol w:w="1620"/>
        <w:gridCol w:w="3042"/>
        <w:gridCol w:w="18"/>
        <w:gridCol w:w="2970"/>
        <w:gridCol w:w="36"/>
      </w:tblGrid>
      <w:tr w:rsidR="00000000">
        <w:tblPrEx>
          <w:tblCellMar>
            <w:top w:w="0" w:type="dxa"/>
            <w:bottom w:w="0" w:type="dxa"/>
          </w:tblCellMar>
        </w:tblPrEx>
        <w:trPr>
          <w:gridAfter w:val="1"/>
          <w:wAfter w:w="36" w:type="dxa"/>
        </w:trPr>
        <w:tc>
          <w:tcPr>
            <w:tcW w:w="4680" w:type="dxa"/>
          </w:tcPr>
          <w:p w:rsidR="00000000" w:rsidRDefault="007439BE">
            <w:pPr>
              <w:rPr>
                <w:rFonts w:ascii="Times New Roman" w:hAnsi="Times New Roman"/>
              </w:rPr>
            </w:pPr>
          </w:p>
        </w:tc>
        <w:tc>
          <w:tcPr>
            <w:tcW w:w="1530" w:type="dxa"/>
          </w:tcPr>
          <w:p w:rsidR="00000000" w:rsidRDefault="007439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1=Emerging</w:t>
            </w:r>
          </w:p>
        </w:tc>
        <w:tc>
          <w:tcPr>
            <w:tcW w:w="1620" w:type="dxa"/>
          </w:tcPr>
          <w:p w:rsidR="00000000" w:rsidRDefault="007439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2=Developing</w:t>
            </w:r>
          </w:p>
        </w:tc>
        <w:tc>
          <w:tcPr>
            <w:tcW w:w="3060" w:type="dxa"/>
            <w:gridSpan w:val="2"/>
          </w:tcPr>
          <w:p w:rsidR="00000000" w:rsidRDefault="007439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3=Proficient</w:t>
            </w:r>
          </w:p>
        </w:tc>
        <w:tc>
          <w:tcPr>
            <w:tcW w:w="2970" w:type="dxa"/>
          </w:tcPr>
          <w:p w:rsidR="00000000" w:rsidRDefault="007439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>4=Advanced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06"/>
        </w:trPr>
        <w:tc>
          <w:tcPr>
            <w:tcW w:w="4680" w:type="dxa"/>
          </w:tcPr>
          <w:p w:rsidR="00000000" w:rsidRDefault="007439BE">
            <w:pPr>
              <w:pStyle w:val="Heading2"/>
              <w:rPr>
                <w:rFonts w:ascii="Times New Roman" w:hAnsi="Times New Roman"/>
                <w:i w:val="0"/>
                <w:sz w:val="20"/>
              </w:rPr>
            </w:pPr>
            <w:r>
              <w:rPr>
                <w:rFonts w:ascii="Times New Roman" w:hAnsi="Times New Roman"/>
                <w:b/>
                <w:i w:val="0"/>
                <w:sz w:val="24"/>
              </w:rPr>
              <w:t xml:space="preserve">Project Presentation </w:t>
            </w:r>
            <w:r>
              <w:rPr>
                <w:rFonts w:ascii="Times New Roman" w:hAnsi="Times New Roman"/>
                <w:i w:val="0"/>
                <w:sz w:val="20"/>
              </w:rPr>
              <w:t>includes:</w:t>
            </w:r>
          </w:p>
          <w:p w:rsidR="00000000" w:rsidRDefault="007439BE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Digital format (cd, dvd)</w:t>
            </w:r>
          </w:p>
          <w:p w:rsidR="00000000" w:rsidRDefault="007439BE">
            <w:pPr>
              <w:numPr>
                <w:ilvl w:val="0"/>
                <w:numId w:val="7"/>
              </w:numPr>
              <w:rPr>
                <w:sz w:val="20"/>
              </w:rPr>
            </w:pPr>
            <w:r>
              <w:rPr>
                <w:sz w:val="20"/>
              </w:rPr>
              <w:t>Digital photos or video</w:t>
            </w:r>
          </w:p>
          <w:p w:rsidR="00000000" w:rsidRDefault="007439BE">
            <w:pPr>
              <w:numPr>
                <w:ilvl w:val="0"/>
                <w:numId w:val="7"/>
              </w:numPr>
            </w:pPr>
            <w:r>
              <w:rPr>
                <w:sz w:val="20"/>
              </w:rPr>
              <w:t xml:space="preserve">On time </w:t>
            </w:r>
            <w:r>
              <w:rPr>
                <w:rFonts w:ascii="Times New Roman" w:hAnsi="Times New Roman"/>
                <w:sz w:val="20"/>
              </w:rPr>
              <w:t>submission Nov 25</w:t>
            </w:r>
            <w:proofErr w:type="gramStart"/>
            <w:r>
              <w:rPr>
                <w:rFonts w:ascii="Times New Roman" w:hAnsi="Times New Roman"/>
                <w:sz w:val="20"/>
              </w:rPr>
              <w:t>,  07</w:t>
            </w:r>
            <w:proofErr w:type="gramEnd"/>
            <w:r>
              <w:rPr>
                <w:rFonts w:ascii="Times New Roman" w:hAnsi="Times New Roman"/>
                <w:sz w:val="20"/>
              </w:rPr>
              <w:t xml:space="preserve"> 5 pm</w:t>
            </w:r>
          </w:p>
        </w:tc>
        <w:tc>
          <w:tcPr>
            <w:tcW w:w="1530" w:type="dxa"/>
          </w:tcPr>
          <w:p w:rsidR="00000000" w:rsidRDefault="007439BE">
            <w:pPr>
              <w:numPr>
                <w:ilvl w:val="0"/>
                <w:numId w:val="4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</w:t>
            </w:r>
            <w:r>
              <w:rPr>
                <w:rFonts w:ascii="Times New Roman" w:hAnsi="Times New Roman"/>
              </w:rPr>
              <w:t xml:space="preserve">              </w:t>
            </w:r>
          </w:p>
          <w:p w:rsidR="00000000" w:rsidRDefault="007439B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000000" w:rsidRDefault="007439BE">
            <w:pPr>
              <w:numPr>
                <w:ilvl w:val="0"/>
                <w:numId w:val="4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                                            </w:t>
            </w:r>
          </w:p>
          <w:p w:rsidR="00000000" w:rsidRDefault="007439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42" w:type="dxa"/>
          </w:tcPr>
          <w:p w:rsidR="00000000" w:rsidRDefault="007439BE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Project is submitted in digital format (</w:t>
            </w:r>
            <w:proofErr w:type="spellStart"/>
            <w:r>
              <w:rPr>
                <w:color w:val="0000FF"/>
                <w:sz w:val="20"/>
              </w:rPr>
              <w:t>dvd</w:t>
            </w:r>
            <w:proofErr w:type="spellEnd"/>
            <w:r>
              <w:rPr>
                <w:color w:val="0000FF"/>
                <w:sz w:val="20"/>
              </w:rPr>
              <w:t xml:space="preserve"> or </w:t>
            </w:r>
            <w:proofErr w:type="spellStart"/>
            <w:r>
              <w:rPr>
                <w:color w:val="0000FF"/>
                <w:sz w:val="20"/>
              </w:rPr>
              <w:t>cd</w:t>
            </w:r>
            <w:proofErr w:type="spellEnd"/>
            <w:r>
              <w:rPr>
                <w:color w:val="0000FF"/>
                <w:sz w:val="20"/>
              </w:rPr>
              <w:t>)</w:t>
            </w:r>
          </w:p>
          <w:p w:rsidR="00000000" w:rsidRDefault="007439BE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Contains digital photos or video footage of more than 3 visits</w:t>
            </w:r>
          </w:p>
          <w:p w:rsidR="00000000" w:rsidRDefault="007439BE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Submitted ON TIME</w:t>
            </w:r>
          </w:p>
          <w:p w:rsidR="00000000" w:rsidRDefault="007439BE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All members of YAW Team contribute to project</w:t>
            </w:r>
          </w:p>
          <w:p w:rsidR="00000000" w:rsidRDefault="007439BE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 xml:space="preserve">Appeals to </w:t>
            </w:r>
            <w:r>
              <w:rPr>
                <w:color w:val="0000FF"/>
                <w:sz w:val="20"/>
              </w:rPr>
              <w:t>wide audience</w:t>
            </w:r>
          </w:p>
        </w:tc>
        <w:tc>
          <w:tcPr>
            <w:tcW w:w="3024" w:type="dxa"/>
            <w:gridSpan w:val="3"/>
          </w:tcPr>
          <w:p w:rsidR="00000000" w:rsidRDefault="007439BE">
            <w:pPr>
              <w:numPr>
                <w:ilvl w:val="0"/>
                <w:numId w:val="3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</w:t>
            </w:r>
          </w:p>
          <w:p w:rsidR="00000000" w:rsidRDefault="007439BE">
            <w:pPr>
              <w:pStyle w:val="FootnoteText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Proficient, AND creative;</w:t>
            </w:r>
          </w:p>
          <w:p w:rsidR="00000000" w:rsidRDefault="00743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Is presented to multiple audiences 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340"/>
        </w:trPr>
        <w:tc>
          <w:tcPr>
            <w:tcW w:w="4680" w:type="dxa"/>
          </w:tcPr>
          <w:p w:rsidR="00000000" w:rsidRDefault="007439BE">
            <w:pPr>
              <w:pStyle w:val="Heading4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</w:rPr>
              <w:t>Developing Questions</w:t>
            </w:r>
            <w:r>
              <w:rPr>
                <w:rFonts w:ascii="Times New Roman" w:hAnsi="Times New Roman"/>
                <w:b w:val="0"/>
                <w:sz w:val="18"/>
              </w:rPr>
              <w:t xml:space="preserve"> includes:</w:t>
            </w:r>
          </w:p>
          <w:p w:rsidR="00000000" w:rsidRDefault="007439BE">
            <w:pPr>
              <w:numPr>
                <w:ilvl w:val="0"/>
                <w:numId w:val="9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asking</w:t>
            </w:r>
            <w:proofErr w:type="gramEnd"/>
            <w:r>
              <w:rPr>
                <w:sz w:val="20"/>
              </w:rPr>
              <w:t xml:space="preserve"> </w:t>
            </w:r>
            <w:proofErr w:type="spellStart"/>
            <w:r>
              <w:rPr>
                <w:sz w:val="20"/>
              </w:rPr>
              <w:t>atestable</w:t>
            </w:r>
            <w:proofErr w:type="spellEnd"/>
            <w:r>
              <w:rPr>
                <w:sz w:val="20"/>
              </w:rPr>
              <w:t xml:space="preserve"> question that can be researched</w:t>
            </w:r>
          </w:p>
          <w:p w:rsidR="00000000" w:rsidRDefault="007439BE">
            <w:pPr>
              <w:numPr>
                <w:ilvl w:val="0"/>
                <w:numId w:val="9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explaining</w:t>
            </w:r>
            <w:proofErr w:type="gramEnd"/>
            <w:r>
              <w:rPr>
                <w:sz w:val="20"/>
              </w:rPr>
              <w:t xml:space="preserve">  how the question came about</w:t>
            </w:r>
          </w:p>
          <w:p w:rsidR="00000000" w:rsidRDefault="007439BE">
            <w:pPr>
              <w:rPr>
                <w:b/>
              </w:rPr>
            </w:pPr>
          </w:p>
        </w:tc>
        <w:tc>
          <w:tcPr>
            <w:tcW w:w="1530" w:type="dxa"/>
          </w:tcPr>
          <w:p w:rsidR="00000000" w:rsidRDefault="007439BE">
            <w:pPr>
              <w:rPr>
                <w:rFonts w:ascii="Times New Roman" w:hAnsi="Times New Roman"/>
              </w:rPr>
            </w:pPr>
          </w:p>
          <w:p w:rsidR="00000000" w:rsidRDefault="007439B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000000" w:rsidRDefault="007439BE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 xml:space="preserve">     </w:t>
            </w:r>
            <w:r>
              <w:rPr>
                <w:rFonts w:ascii="Times New Roman" w:hAnsi="Times New Roman"/>
                <w:sz w:val="20"/>
              </w:rPr>
              <w:t xml:space="preserve">                                             </w:t>
            </w:r>
          </w:p>
          <w:p w:rsidR="00000000" w:rsidRDefault="007439BE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3042" w:type="dxa"/>
          </w:tcPr>
          <w:p w:rsidR="00000000" w:rsidRDefault="007439BE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 xml:space="preserve">                                                 </w:t>
            </w:r>
          </w:p>
          <w:p w:rsidR="00000000" w:rsidRDefault="007439BE">
            <w:pPr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Asks testable-question</w:t>
            </w:r>
          </w:p>
          <w:p w:rsidR="00000000" w:rsidRDefault="007439BE">
            <w:pPr>
              <w:pStyle w:val="BodyText3"/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Explains process for choosing this question</w:t>
            </w:r>
          </w:p>
          <w:p w:rsidR="00000000" w:rsidRDefault="007439BE">
            <w:pPr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Questions on guidelines are addressed</w:t>
            </w:r>
          </w:p>
        </w:tc>
        <w:tc>
          <w:tcPr>
            <w:tcW w:w="3024" w:type="dxa"/>
            <w:gridSpan w:val="3"/>
          </w:tcPr>
          <w:p w:rsidR="00000000" w:rsidRDefault="007439BE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                                                  </w:t>
            </w:r>
          </w:p>
          <w:p w:rsidR="00000000" w:rsidRDefault="00743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</w:t>
            </w:r>
            <w:r>
              <w:rPr>
                <w:rFonts w:ascii="Times New Roman" w:hAnsi="Times New Roman"/>
              </w:rPr>
              <w:t>ficient, AND project is conducted in creative fashion and everyone has FUN doing it!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rPr>
          <w:trHeight w:val="1151"/>
        </w:trPr>
        <w:tc>
          <w:tcPr>
            <w:tcW w:w="4680" w:type="dxa"/>
          </w:tcPr>
          <w:p w:rsidR="00000000" w:rsidRDefault="007439BE">
            <w:pPr>
              <w:pStyle w:val="Heading4"/>
              <w:rPr>
                <w:rFonts w:ascii="Times New Roman" w:hAnsi="Times New Roman"/>
                <w:b w:val="0"/>
                <w:sz w:val="18"/>
              </w:rPr>
            </w:pPr>
            <w:r>
              <w:rPr>
                <w:rFonts w:ascii="Times New Roman" w:hAnsi="Times New Roman"/>
              </w:rPr>
              <w:t>Designing Investigations</w:t>
            </w:r>
            <w:r>
              <w:rPr>
                <w:rFonts w:ascii="Times New Roman" w:hAnsi="Times New Roman"/>
                <w:b w:val="0"/>
                <w:sz w:val="18"/>
              </w:rPr>
              <w:t xml:space="preserve"> includes:</w:t>
            </w:r>
          </w:p>
          <w:p w:rsidR="00000000" w:rsidRDefault="007439BE">
            <w:pPr>
              <w:numPr>
                <w:ilvl w:val="0"/>
                <w:numId w:val="1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a</w:t>
            </w:r>
            <w:proofErr w:type="gramEnd"/>
            <w:r>
              <w:rPr>
                <w:sz w:val="20"/>
              </w:rPr>
              <w:t xml:space="preserve"> plan for your research</w:t>
            </w:r>
          </w:p>
          <w:p w:rsidR="00000000" w:rsidRDefault="007439BE">
            <w:pPr>
              <w:numPr>
                <w:ilvl w:val="0"/>
                <w:numId w:val="10"/>
              </w:numPr>
              <w:rPr>
                <w:sz w:val="20"/>
              </w:rPr>
            </w:pPr>
            <w:proofErr w:type="gramStart"/>
            <w:r>
              <w:rPr>
                <w:sz w:val="20"/>
              </w:rPr>
              <w:t>timeline</w:t>
            </w:r>
            <w:proofErr w:type="gramEnd"/>
          </w:p>
          <w:p w:rsidR="00000000" w:rsidRDefault="007439BE">
            <w:pPr>
              <w:numPr>
                <w:ilvl w:val="0"/>
                <w:numId w:val="10"/>
              </w:numPr>
            </w:pPr>
            <w:proofErr w:type="gramStart"/>
            <w:r>
              <w:rPr>
                <w:sz w:val="20"/>
              </w:rPr>
              <w:t>budget</w:t>
            </w:r>
            <w:proofErr w:type="gramEnd"/>
            <w:r>
              <w:rPr>
                <w:sz w:val="20"/>
              </w:rPr>
              <w:t xml:space="preserve"> (if applicable)</w:t>
            </w:r>
          </w:p>
        </w:tc>
        <w:tc>
          <w:tcPr>
            <w:tcW w:w="1530" w:type="dxa"/>
          </w:tcPr>
          <w:p w:rsidR="00000000" w:rsidRDefault="007439B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000000" w:rsidRDefault="007439BE">
            <w:pPr>
              <w:numPr>
                <w:ilvl w:val="0"/>
                <w:numId w:val="2"/>
              </w:numPr>
              <w:rPr>
                <w:rFonts w:ascii="Times New Roman" w:hAnsi="Times New Roman"/>
                <w:sz w:val="20"/>
              </w:rPr>
            </w:pPr>
          </w:p>
        </w:tc>
        <w:tc>
          <w:tcPr>
            <w:tcW w:w="3042" w:type="dxa"/>
          </w:tcPr>
          <w:p w:rsidR="00000000" w:rsidRDefault="007439BE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Input is sought from resource managers, community members</w:t>
            </w:r>
            <w:proofErr w:type="gramStart"/>
            <w:r>
              <w:rPr>
                <w:rFonts w:ascii="Times New Roman" w:hAnsi="Times New Roman"/>
                <w:color w:val="0000FF"/>
                <w:sz w:val="20"/>
              </w:rPr>
              <w:t>,&amp;</w:t>
            </w:r>
            <w:proofErr w:type="gramEnd"/>
            <w:r>
              <w:rPr>
                <w:rFonts w:ascii="Times New Roman" w:hAnsi="Times New Roman"/>
                <w:color w:val="0000FF"/>
                <w:sz w:val="20"/>
              </w:rPr>
              <w:t xml:space="preserve">/or scientists </w:t>
            </w:r>
          </w:p>
          <w:p w:rsidR="00000000" w:rsidRDefault="007439BE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Q</w:t>
            </w:r>
            <w:r>
              <w:rPr>
                <w:rFonts w:ascii="Times New Roman" w:hAnsi="Times New Roman"/>
                <w:color w:val="0000FF"/>
                <w:sz w:val="20"/>
              </w:rPr>
              <w:t>uestions on guidelines are addressed</w:t>
            </w:r>
          </w:p>
          <w:p w:rsidR="00000000" w:rsidRDefault="007439BE">
            <w:pPr>
              <w:numPr>
                <w:ilvl w:val="0"/>
                <w:numId w:val="2"/>
              </w:numPr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Timeline and budget are included</w:t>
            </w:r>
          </w:p>
        </w:tc>
        <w:tc>
          <w:tcPr>
            <w:tcW w:w="3024" w:type="dxa"/>
            <w:gridSpan w:val="3"/>
          </w:tcPr>
          <w:p w:rsidR="00000000" w:rsidRDefault="007439BE">
            <w:pPr>
              <w:numPr>
                <w:ilvl w:val="0"/>
                <w:numId w:val="2"/>
              </w:numPr>
              <w:rPr>
                <w:rFonts w:ascii="Times New Roman" w:hAnsi="Times New Roman"/>
              </w:rPr>
            </w:pPr>
          </w:p>
          <w:p w:rsidR="00000000" w:rsidRDefault="00743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Proficient AND resource managers ask YOUR help in designing their research projects!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80" w:type="dxa"/>
          </w:tcPr>
          <w:p w:rsidR="00000000" w:rsidRDefault="007439BE">
            <w:pPr>
              <w:rPr>
                <w:rFonts w:ascii="Times New Roman" w:hAnsi="Times New Roman"/>
                <w:b/>
              </w:rPr>
            </w:pPr>
            <w:r>
              <w:rPr>
                <w:rFonts w:ascii="Times New Roman" w:hAnsi="Times New Roman"/>
                <w:b/>
              </w:rPr>
              <w:t xml:space="preserve">Conducting </w:t>
            </w:r>
            <w:proofErr w:type="gramStart"/>
            <w:r>
              <w:rPr>
                <w:rFonts w:ascii="Times New Roman" w:hAnsi="Times New Roman"/>
                <w:b/>
              </w:rPr>
              <w:t xml:space="preserve">Research  </w:t>
            </w:r>
            <w:r>
              <w:rPr>
                <w:rFonts w:ascii="Times New Roman" w:hAnsi="Times New Roman"/>
                <w:sz w:val="20"/>
              </w:rPr>
              <w:t>means</w:t>
            </w:r>
            <w:proofErr w:type="gramEnd"/>
            <w:r>
              <w:rPr>
                <w:rFonts w:ascii="Times New Roman" w:hAnsi="Times New Roman"/>
                <w:sz w:val="20"/>
              </w:rPr>
              <w:t>:</w:t>
            </w:r>
          </w:p>
          <w:p w:rsidR="00000000" w:rsidRDefault="007439BE">
            <w:pPr>
              <w:numPr>
                <w:ilvl w:val="0"/>
                <w:numId w:val="11"/>
              </w:num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Your plan is followed (or any change is documented)</w:t>
            </w:r>
          </w:p>
          <w:p w:rsidR="00000000" w:rsidRDefault="007439BE">
            <w:pPr>
              <w:numPr>
                <w:ilvl w:val="0"/>
                <w:numId w:val="11"/>
              </w:numPr>
              <w:rPr>
                <w:i/>
                <w:sz w:val="20"/>
              </w:rPr>
            </w:pPr>
            <w:r>
              <w:rPr>
                <w:sz w:val="20"/>
              </w:rPr>
              <w:t>Data is collected &amp;</w:t>
            </w:r>
            <w:r>
              <w:rPr>
                <w:sz w:val="20"/>
              </w:rPr>
              <w:t xml:space="preserve"> recorded in a systematic and organized manner</w:t>
            </w:r>
          </w:p>
        </w:tc>
        <w:tc>
          <w:tcPr>
            <w:tcW w:w="1530" w:type="dxa"/>
          </w:tcPr>
          <w:p w:rsidR="00000000" w:rsidRDefault="007439B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000000" w:rsidRDefault="007439BE">
            <w:pPr>
              <w:rPr>
                <w:rFonts w:ascii="Times New Roman" w:hAnsi="Times New Roman"/>
              </w:rPr>
            </w:pPr>
          </w:p>
        </w:tc>
        <w:tc>
          <w:tcPr>
            <w:tcW w:w="3042" w:type="dxa"/>
          </w:tcPr>
          <w:p w:rsidR="00000000" w:rsidRDefault="007439BE">
            <w:pPr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A regular schedule is followed for data collection (i.e. site visits are consistently made twice monthly)</w:t>
            </w:r>
          </w:p>
          <w:p w:rsidR="00000000" w:rsidRDefault="007439BE">
            <w:pPr>
              <w:pStyle w:val="BodyText"/>
              <w:rPr>
                <w:color w:val="0000FF"/>
              </w:rPr>
            </w:pPr>
            <w:r>
              <w:rPr>
                <w:color w:val="0000FF"/>
              </w:rPr>
              <w:t>Organized, easy-to-read format (data table &amp;/or graph)</w:t>
            </w:r>
          </w:p>
          <w:p w:rsidR="00000000" w:rsidRDefault="007439BE">
            <w:pPr>
              <w:rPr>
                <w:rFonts w:ascii="Times New Roman" w:hAnsi="Times New Roman"/>
                <w:color w:val="0000FF"/>
                <w:sz w:val="20"/>
              </w:rPr>
            </w:pPr>
            <w:r>
              <w:rPr>
                <w:rFonts w:ascii="Times New Roman" w:hAnsi="Times New Roman"/>
                <w:color w:val="0000FF"/>
                <w:sz w:val="20"/>
              </w:rPr>
              <w:t>Clear documentation of timeline</w:t>
            </w:r>
          </w:p>
        </w:tc>
        <w:tc>
          <w:tcPr>
            <w:tcW w:w="3024" w:type="dxa"/>
            <w:gridSpan w:val="3"/>
          </w:tcPr>
          <w:p w:rsidR="00000000" w:rsidRDefault="00743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Zapf Dingbats" w:char="F071"/>
            </w:r>
            <w:r>
              <w:rPr>
                <w:rFonts w:ascii="Times New Roman" w:hAnsi="Times New Roman"/>
              </w:rPr>
              <w:t xml:space="preserve"> Sampling occ</w:t>
            </w:r>
            <w:r>
              <w:rPr>
                <w:rFonts w:ascii="Times New Roman" w:hAnsi="Times New Roman"/>
              </w:rPr>
              <w:t>urs more than 2 x monthly;</w:t>
            </w:r>
          </w:p>
          <w:p w:rsidR="00000000" w:rsidRDefault="00743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Proficient AND you are offered a job with a government agency!</w:t>
            </w:r>
          </w:p>
        </w:tc>
      </w:tr>
      <w:tr w:rsidR="00000000">
        <w:tblPrEx>
          <w:tblCellMar>
            <w:top w:w="0" w:type="dxa"/>
            <w:bottom w:w="0" w:type="dxa"/>
          </w:tblCellMar>
        </w:tblPrEx>
        <w:tc>
          <w:tcPr>
            <w:tcW w:w="4680" w:type="dxa"/>
          </w:tcPr>
          <w:p w:rsidR="00000000" w:rsidRDefault="007439BE">
            <w:pPr>
              <w:pStyle w:val="Heading4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 xml:space="preserve">Communicating </w:t>
            </w:r>
            <w:proofErr w:type="gramStart"/>
            <w:r>
              <w:rPr>
                <w:rFonts w:ascii="Times New Roman" w:hAnsi="Times New Roman"/>
              </w:rPr>
              <w:t xml:space="preserve">Results  </w:t>
            </w:r>
            <w:r>
              <w:rPr>
                <w:rFonts w:ascii="Times New Roman" w:hAnsi="Times New Roman"/>
                <w:b w:val="0"/>
                <w:sz w:val="18"/>
              </w:rPr>
              <w:t>includes</w:t>
            </w:r>
            <w:proofErr w:type="gramEnd"/>
            <w:r>
              <w:rPr>
                <w:rFonts w:ascii="Times New Roman" w:hAnsi="Times New Roman"/>
                <w:b w:val="0"/>
                <w:sz w:val="18"/>
              </w:rPr>
              <w:t>:</w:t>
            </w:r>
          </w:p>
          <w:p w:rsidR="00000000" w:rsidRDefault="007439BE">
            <w:pPr>
              <w:pStyle w:val="BodyText"/>
              <w:numPr>
                <w:ilvl w:val="0"/>
                <w:numId w:val="6"/>
              </w:numPr>
              <w:rPr>
                <w:sz w:val="18"/>
              </w:rPr>
            </w:pPr>
            <w:proofErr w:type="gramStart"/>
            <w:r>
              <w:rPr>
                <w:sz w:val="18"/>
              </w:rPr>
              <w:t>written</w:t>
            </w:r>
            <w:proofErr w:type="gramEnd"/>
            <w:r>
              <w:rPr>
                <w:sz w:val="18"/>
              </w:rPr>
              <w:t xml:space="preserve"> descriptions of study plan &amp; study site(s)</w:t>
            </w:r>
          </w:p>
          <w:p w:rsidR="00000000" w:rsidRDefault="007439BE">
            <w:pPr>
              <w:numPr>
                <w:ilvl w:val="0"/>
                <w:numId w:val="6"/>
              </w:numPr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persons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involved</w:t>
            </w:r>
          </w:p>
          <w:p w:rsidR="00000000" w:rsidRDefault="007439BE">
            <w:pPr>
              <w:numPr>
                <w:ilvl w:val="0"/>
                <w:numId w:val="6"/>
              </w:numPr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agencies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involved</w:t>
            </w:r>
          </w:p>
          <w:p w:rsidR="00000000" w:rsidRDefault="007439BE">
            <w:pPr>
              <w:numPr>
                <w:ilvl w:val="0"/>
                <w:numId w:val="6"/>
              </w:numPr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sampling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timeline</w:t>
            </w:r>
          </w:p>
          <w:p w:rsidR="00000000" w:rsidRDefault="007439BE">
            <w:pPr>
              <w:numPr>
                <w:ilvl w:val="0"/>
                <w:numId w:val="6"/>
              </w:numPr>
              <w:rPr>
                <w:rFonts w:ascii="Times New Roman" w:hAnsi="Times New Roman"/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description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of sampling tech</w:t>
            </w:r>
            <w:r>
              <w:rPr>
                <w:rFonts w:ascii="Times New Roman" w:hAnsi="Times New Roman"/>
                <w:sz w:val="18"/>
              </w:rPr>
              <w:t>niques used</w:t>
            </w:r>
          </w:p>
          <w:p w:rsidR="00000000" w:rsidRDefault="007439BE">
            <w:pPr>
              <w:numPr>
                <w:ilvl w:val="0"/>
                <w:numId w:val="6"/>
              </w:numPr>
              <w:rPr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data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presented in labeled data tables &amp; graph(s)</w:t>
            </w:r>
          </w:p>
          <w:p w:rsidR="00000000" w:rsidRDefault="007439BE">
            <w:pPr>
              <w:numPr>
                <w:ilvl w:val="0"/>
                <w:numId w:val="6"/>
              </w:numPr>
              <w:rPr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budget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if applicable</w:t>
            </w:r>
          </w:p>
          <w:p w:rsidR="00000000" w:rsidRDefault="007439BE">
            <w:pPr>
              <w:numPr>
                <w:ilvl w:val="0"/>
                <w:numId w:val="6"/>
              </w:numPr>
              <w:rPr>
                <w:sz w:val="18"/>
              </w:rPr>
            </w:pPr>
            <w:proofErr w:type="gramStart"/>
            <w:r>
              <w:rPr>
                <w:rFonts w:ascii="Times New Roman" w:hAnsi="Times New Roman"/>
                <w:sz w:val="18"/>
              </w:rPr>
              <w:t>description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of exceptions to original plan (things you changed)</w:t>
            </w:r>
          </w:p>
          <w:p w:rsidR="00000000" w:rsidRDefault="007439BE">
            <w:pPr>
              <w:numPr>
                <w:ilvl w:val="0"/>
                <w:numId w:val="6"/>
              </w:numPr>
            </w:pPr>
            <w:proofErr w:type="gramStart"/>
            <w:r>
              <w:rPr>
                <w:rFonts w:ascii="Times New Roman" w:hAnsi="Times New Roman"/>
                <w:sz w:val="18"/>
              </w:rPr>
              <w:t>conclusion</w:t>
            </w:r>
            <w:proofErr w:type="gramEnd"/>
            <w:r>
              <w:rPr>
                <w:rFonts w:ascii="Times New Roman" w:hAnsi="Times New Roman"/>
                <w:sz w:val="18"/>
              </w:rPr>
              <w:t xml:space="preserve"> / next step</w:t>
            </w:r>
          </w:p>
        </w:tc>
        <w:tc>
          <w:tcPr>
            <w:tcW w:w="1530" w:type="dxa"/>
          </w:tcPr>
          <w:p w:rsidR="00000000" w:rsidRDefault="007439BE">
            <w:pPr>
              <w:rPr>
                <w:rFonts w:ascii="Times New Roman" w:hAnsi="Times New Roman"/>
              </w:rPr>
            </w:pPr>
          </w:p>
        </w:tc>
        <w:tc>
          <w:tcPr>
            <w:tcW w:w="1620" w:type="dxa"/>
          </w:tcPr>
          <w:p w:rsidR="00000000" w:rsidRDefault="007439BE">
            <w:pPr>
              <w:rPr>
                <w:rFonts w:ascii="Times New Roman" w:hAnsi="Times New Roman"/>
                <w:color w:val="FF6600"/>
              </w:rPr>
            </w:pPr>
          </w:p>
        </w:tc>
        <w:tc>
          <w:tcPr>
            <w:tcW w:w="3042" w:type="dxa"/>
          </w:tcPr>
          <w:p w:rsidR="00000000" w:rsidRDefault="007439BE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Write-ups are grammatically correct</w:t>
            </w:r>
          </w:p>
          <w:p w:rsidR="00000000" w:rsidRDefault="007439BE">
            <w:pPr>
              <w:rPr>
                <w:color w:val="0000FF"/>
                <w:sz w:val="20"/>
              </w:rPr>
            </w:pPr>
            <w:r>
              <w:rPr>
                <w:color w:val="0000FF"/>
                <w:sz w:val="20"/>
              </w:rPr>
              <w:t>Spell check is used</w:t>
            </w:r>
          </w:p>
          <w:p w:rsidR="00000000" w:rsidRDefault="007439BE">
            <w:pPr>
              <w:rPr>
                <w:color w:val="0000FF"/>
              </w:rPr>
            </w:pPr>
            <w:r>
              <w:rPr>
                <w:color w:val="0000FF"/>
                <w:sz w:val="20"/>
              </w:rPr>
              <w:t xml:space="preserve">All bullets are addressed in </w:t>
            </w:r>
            <w:r>
              <w:rPr>
                <w:color w:val="0000FF"/>
                <w:sz w:val="20"/>
              </w:rPr>
              <w:t>write-up</w:t>
            </w:r>
          </w:p>
        </w:tc>
        <w:tc>
          <w:tcPr>
            <w:tcW w:w="3024" w:type="dxa"/>
            <w:gridSpan w:val="3"/>
          </w:tcPr>
          <w:p w:rsidR="00000000" w:rsidRDefault="00743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sym w:font="Zapf Dingbats" w:char="F071"/>
            </w:r>
          </w:p>
          <w:p w:rsidR="00000000" w:rsidRDefault="007439BE">
            <w:pPr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Proficient AND National Geographic invites you to speak at their next convention!</w:t>
            </w:r>
          </w:p>
        </w:tc>
      </w:tr>
    </w:tbl>
    <w:p w:rsidR="00000000" w:rsidRDefault="007439BE">
      <w:pPr>
        <w:pStyle w:val="Heading4"/>
      </w:pPr>
    </w:p>
    <w:sectPr w:rsidR="00000000">
      <w:pgSz w:w="15840" w:h="12240" w:orient="landscape"/>
      <w:pgMar w:top="720" w:right="864" w:bottom="720" w:left="1152" w:gutter="0"/>
      <w:cols w:equalWidth="0">
        <w:col w:w="13536"/>
      </w:cols>
      <w:printerSettings r:id="rId5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Zapf Dingbats">
    <w:panose1 w:val="05020102010704020609"/>
    <w:charset w:val="02"/>
    <w:family w:val="auto"/>
    <w:pitch w:val="variable"/>
    <w:sig w:usb0="00000000" w:usb1="00000000" w:usb2="00010000" w:usb3="00000000" w:csb0="80000000" w:csb1="00000000"/>
  </w:font>
  <w:font w:name="Times New Roman">
    <w:panose1 w:val="02020603050405020304"/>
    <w:charset w:val="00"/>
    <w:family w:val="auto"/>
    <w:pitch w:val="variable"/>
    <w:sig w:usb0="00000003" w:usb1="00000000" w:usb2="00000000" w:usb3="00000000" w:csb0="00000001" w:csb1="00000000"/>
  </w:font>
  <w:font w:name="Symbol">
    <w:panose1 w:val="00000000000000000000"/>
    <w:charset w:val="02"/>
    <w:family w:val="auto"/>
    <w:pitch w:val="variable"/>
    <w:sig w:usb0="00000000" w:usb1="00000000" w:usb2="00010000" w:usb3="00000000" w:csb0="80000000" w:csb1="00000000"/>
  </w:font>
  <w:font w:name="Courier New">
    <w:panose1 w:val="02070309020205020404"/>
    <w:charset w:val="00"/>
    <w:family w:val="auto"/>
    <w:pitch w:val="variable"/>
    <w:sig w:usb0="00000003" w:usb1="00000000" w:usb2="00000000" w:usb3="00000000" w:csb0="00000001" w:csb1="00000000"/>
  </w:font>
  <w:font w:name="Wingdings">
    <w:panose1 w:val="05020102010804080708"/>
    <w:charset w:val="02"/>
    <w:family w:val="auto"/>
    <w:pitch w:val="variable"/>
    <w:sig w:usb0="00000000" w:usb1="00000000" w:usb2="00010000" w:usb3="00000000" w:csb0="80000000" w:csb1="00000000"/>
  </w:font>
  <w:font w:name="Times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00000003" w:usb1="00000000" w:usb2="00000000" w:usb3="00000000" w:csb0="00000001" w:csb1="00000000"/>
  </w:font>
  <w:font w:name="Calibri">
    <w:panose1 w:val="020F0502020204030204"/>
    <w:charset w:val="00"/>
    <w:family w:val="auto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auto"/>
    <w:pitch w:val="variable"/>
    <w:sig w:usb0="00000003" w:usb1="00000000" w:usb2="00000000" w:usb3="00000000" w:csb0="00000001" w:csb1="00000000"/>
  </w:font>
</w:fonts>
</file>

<file path=word/numbering.xml><?xml version="1.0" encoding="utf-8"?>
<w:numbering xmlns:mo="http://schemas.microsoft.com/office/mac/office/2008/main" xmlns:ve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2"/>
    <w:multiLevelType w:val="singleLevel"/>
    <w:tmpl w:val="00000000"/>
    <w:lvl w:ilvl="0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</w:rPr>
    </w:lvl>
  </w:abstractNum>
  <w:abstractNum w:abstractNumId="1">
    <w:nsid w:val="00000003"/>
    <w:multiLevelType w:val="singleLevel"/>
    <w:tmpl w:val="00000000"/>
    <w:lvl w:ilvl="0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</w:rPr>
    </w:lvl>
  </w:abstractNum>
  <w:abstractNum w:abstractNumId="2">
    <w:nsid w:val="00000004"/>
    <w:multiLevelType w:val="singleLevel"/>
    <w:tmpl w:val="00000000"/>
    <w:lvl w:ilvl="0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</w:rPr>
    </w:lvl>
  </w:abstractNum>
  <w:abstractNum w:abstractNumId="3">
    <w:nsid w:val="00000005"/>
    <w:multiLevelType w:val="singleLevel"/>
    <w:tmpl w:val="00000000"/>
    <w:lvl w:ilvl="0">
      <w:start w:val="3"/>
      <w:numFmt w:val="bullet"/>
      <w:lvlText w:val=""/>
      <w:lvlJc w:val="left"/>
      <w:pPr>
        <w:tabs>
          <w:tab w:val="num" w:pos="360"/>
        </w:tabs>
        <w:ind w:left="360" w:hanging="360"/>
      </w:pPr>
      <w:rPr>
        <w:rFonts w:ascii="Zapf Dingbats" w:hAnsi="Zapf Dingbats" w:hint="default"/>
      </w:rPr>
    </w:lvl>
  </w:abstractNum>
  <w:abstractNum w:abstractNumId="4">
    <w:nsid w:val="13695DE6"/>
    <w:multiLevelType w:val="hybridMultilevel"/>
    <w:tmpl w:val="F56E459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>
    <w:nsid w:val="1A1B2E0D"/>
    <w:multiLevelType w:val="hybridMultilevel"/>
    <w:tmpl w:val="EF3C8D96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>
    <w:nsid w:val="25196BB3"/>
    <w:multiLevelType w:val="hybridMultilevel"/>
    <w:tmpl w:val="0E506FAA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>
    <w:nsid w:val="39802128"/>
    <w:multiLevelType w:val="hybridMultilevel"/>
    <w:tmpl w:val="6644DD3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8">
    <w:nsid w:val="404E2DE1"/>
    <w:multiLevelType w:val="hybridMultilevel"/>
    <w:tmpl w:val="A2681A2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>
    <w:nsid w:val="67225124"/>
    <w:multiLevelType w:val="hybridMultilevel"/>
    <w:tmpl w:val="2BE69562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>
    <w:nsid w:val="726F653D"/>
    <w:multiLevelType w:val="hybridMultilevel"/>
    <w:tmpl w:val="22F09320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2"/>
  </w:num>
  <w:num w:numId="4">
    <w:abstractNumId w:val="3"/>
  </w:num>
  <w:num w:numId="5">
    <w:abstractNumId w:val="5"/>
  </w:num>
  <w:num w:numId="6">
    <w:abstractNumId w:val="4"/>
  </w:num>
  <w:num w:numId="7">
    <w:abstractNumId w:val="8"/>
  </w:num>
  <w:num w:numId="8">
    <w:abstractNumId w:val="7"/>
  </w:num>
  <w:num w:numId="9">
    <w:abstractNumId w:val="6"/>
  </w:num>
  <w:num w:numId="10">
    <w:abstractNumId w:val="9"/>
  </w:num>
  <w:num w:numId="11">
    <w:abstractNumId w:val="1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embedSystemFonts/>
  <w:proofState w:spelling="clean" w:grammar="clean"/>
  <w:defaultTabStop w:val="720"/>
  <w:displayHorizontalDrawingGridEvery w:val="0"/>
  <w:displayVerticalDrawingGridEvery w:val="0"/>
  <w:doNotUseMarginsForDrawingGridOrigin/>
  <w:noPunctuationKerning/>
  <w:characterSpacingControl w:val="doNotCompress"/>
  <w:doNotValidateAgainstSchema/>
  <w:doNotDemarcateInvalidXml/>
  <w:hdrShapeDefaults>
    <o:shapedefaults v:ext="edit" spidmax="2049"/>
  </w:hdrShapeDefaults>
  <w:compat/>
  <w:rsids>
    <w:rsidRoot w:val="007439BE"/>
    <w:rsid w:val="007439BE"/>
  </w:rsids>
  <m:mathPr>
    <m:mathFont m:val="Times New Roman"/>
    <m:brkBin m:val="before"/>
    <m:brkBinSub m:val="--"/>
    <m:smallFrac m:val="off"/>
    <m:dispDef m:val="off"/>
    <m:lMargin m:val="0"/>
    <m:rMargin m:val="0"/>
    <m:wrapRight/>
    <m:intLim m:val="subSup"/>
    <m:naryLim m:val="subSup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" w:eastAsia="Times" w:hAnsi="Times" w:cs="Times New Roman"/>
        <w:lang w:val="en-US" w:eastAsia="en-US" w:bidi="ar-SA"/>
      </w:rPr>
    </w:rPrDefault>
    <w:pPrDefault/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semiHidden="0" w:uiPriority="9" w:unhideWhenUsed="0" w:qFormat="1"/>
    <w:lsdException w:name="heading 3" w:semiHidden="0" w:uiPriority="9" w:unhideWhenUsed="0" w:qFormat="1"/>
    <w:lsdException w:name="heading 4" w:semiHidden="0" w:uiPriority="9" w:unhideWhenUsed="0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Pr>
      <w:sz w:val="24"/>
    </w:rPr>
  </w:style>
  <w:style w:type="paragraph" w:styleId="Heading1">
    <w:name w:val="heading 1"/>
    <w:basedOn w:val="Normal"/>
    <w:next w:val="Normal"/>
    <w:qFormat/>
    <w:pPr>
      <w:keepNext/>
      <w:outlineLvl w:val="0"/>
    </w:pPr>
    <w:rPr>
      <w:b/>
      <w:sz w:val="20"/>
    </w:rPr>
  </w:style>
  <w:style w:type="paragraph" w:styleId="Heading2">
    <w:name w:val="heading 2"/>
    <w:basedOn w:val="Normal"/>
    <w:next w:val="Normal"/>
    <w:qFormat/>
    <w:pPr>
      <w:keepNext/>
      <w:outlineLvl w:val="1"/>
    </w:pPr>
    <w:rPr>
      <w:i/>
      <w:sz w:val="16"/>
    </w:rPr>
  </w:style>
  <w:style w:type="paragraph" w:styleId="Heading3">
    <w:name w:val="heading 3"/>
    <w:basedOn w:val="Normal"/>
    <w:next w:val="Normal"/>
    <w:qFormat/>
    <w:pPr>
      <w:keepNext/>
      <w:jc w:val="center"/>
      <w:outlineLvl w:val="2"/>
    </w:pPr>
    <w:rPr>
      <w:rFonts w:ascii="Times New Roman" w:hAnsi="Times New Roman"/>
      <w:b/>
    </w:rPr>
  </w:style>
  <w:style w:type="paragraph" w:styleId="Heading4">
    <w:name w:val="heading 4"/>
    <w:basedOn w:val="Normal"/>
    <w:next w:val="Normal"/>
    <w:qFormat/>
    <w:pPr>
      <w:keepNext/>
      <w:outlineLvl w:val="3"/>
    </w:pPr>
    <w:rPr>
      <w:b/>
    </w:rPr>
  </w:style>
  <w:style w:type="character" w:default="1" w:styleId="DefaultParagraphFont">
    <w:name w:val="Default Paragraph Font"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qFormat/>
    <w:pPr>
      <w:jc w:val="center"/>
    </w:pPr>
    <w:rPr>
      <w:rFonts w:ascii="Times New Roman" w:hAnsi="Times New Roman"/>
      <w:b/>
      <w:sz w:val="28"/>
    </w:rPr>
  </w:style>
  <w:style w:type="paragraph" w:styleId="BodyText">
    <w:name w:val="Body Text"/>
    <w:basedOn w:val="Normal"/>
    <w:rPr>
      <w:rFonts w:ascii="Times New Roman" w:hAnsi="Times New Roman"/>
      <w:sz w:val="20"/>
    </w:rPr>
  </w:style>
  <w:style w:type="paragraph" w:styleId="BodyText2">
    <w:name w:val="Body Text 2"/>
    <w:basedOn w:val="Normal"/>
    <w:rPr>
      <w:rFonts w:ascii="Times New Roman" w:hAnsi="Times New Roman"/>
      <w:sz w:val="22"/>
    </w:rPr>
  </w:style>
  <w:style w:type="paragraph" w:styleId="FootnoteText">
    <w:name w:val="footnote text"/>
    <w:basedOn w:val="Normal"/>
  </w:style>
  <w:style w:type="character" w:styleId="FootnoteReference">
    <w:name w:val="footnote reference"/>
    <w:basedOn w:val="DefaultParagraphFont"/>
    <w:rPr>
      <w:vertAlign w:val="superscript"/>
    </w:rPr>
  </w:style>
  <w:style w:type="paragraph" w:styleId="BodyText3">
    <w:name w:val="Body Text 3"/>
    <w:basedOn w:val="Normal"/>
    <w:rPr>
      <w:rFonts w:ascii="Times New Roman" w:hAnsi="Times New Roman"/>
      <w:sz w:val="18"/>
    </w:rPr>
  </w:style>
  <w:style w:type="paragraph" w:styleId="Header">
    <w:name w:val="header"/>
    <w:basedOn w:val="Normal"/>
    <w:pPr>
      <w:tabs>
        <w:tab w:val="center" w:pos="4320"/>
        <w:tab w:val="right" w:pos="8640"/>
      </w:tabs>
    </w:pPr>
  </w:style>
  <w:style w:type="paragraph" w:styleId="Footer">
    <w:name w:val="footer"/>
    <w:basedOn w:val="Normal"/>
    <w:pPr>
      <w:tabs>
        <w:tab w:val="center" w:pos="4320"/>
        <w:tab w:val="right" w:pos="8640"/>
      </w:tabs>
    </w:pPr>
  </w:style>
</w:styles>
</file>

<file path=word/webSettings.xml><?xml version="1.0" encoding="utf-8"?>
<w:webSettings xmlns:r="http://schemas.openxmlformats.org/officeDocument/2006/relationships" xmlns:w="http://schemas.openxmlformats.org/wordprocessingml/2006/main"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4" Type="http://schemas.openxmlformats.org/officeDocument/2006/relationships/webSettings" Target="webSettings.xml"/><Relationship Id="rId5" Type="http://schemas.openxmlformats.org/officeDocument/2006/relationships/printerSettings" Target="printerSettings/printerSettings1.bin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384</Words>
  <Characters>2189</Characters>
  <Application>Microsoft Macintosh Word</Application>
  <DocSecurity>0</DocSecurity>
  <Lines>18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PHASE ONE – SEARCH WEEK</vt:lpstr>
    </vt:vector>
  </TitlesOfParts>
  <Company>CSD</Company>
  <LinksUpToDate>false</LinksUpToDate>
  <CharactersWithSpaces>2688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PHASE ONE – SEARCH WEEK</dc:title>
  <dc:subject/>
  <dc:creator>Ty Mase</dc:creator>
  <cp:keywords/>
  <cp:lastModifiedBy>Roxanne Mourant</cp:lastModifiedBy>
  <cp:revision>2</cp:revision>
  <cp:lastPrinted>2005-09-16T22:46:00Z</cp:lastPrinted>
  <dcterms:created xsi:type="dcterms:W3CDTF">2014-11-11T07:06:00Z</dcterms:created>
  <dcterms:modified xsi:type="dcterms:W3CDTF">2014-11-11T07:06:00Z</dcterms:modified>
</cp:coreProperties>
</file>